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4C" w:rsidRDefault="0085414C" w:rsidP="0085414C">
      <w:pPr>
        <w:pStyle w:val="a3"/>
        <w:spacing w:after="0" w:line="360" w:lineRule="auto"/>
        <w:ind w:right="12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4C">
        <w:rPr>
          <w:rFonts w:ascii="Times New Roman" w:hAnsi="Times New Roman" w:cs="Times New Roman"/>
          <w:b/>
          <w:sz w:val="24"/>
          <w:szCs w:val="24"/>
        </w:rPr>
        <w:t xml:space="preserve">АННОТАЦИЯ К УЧЕБНОЙ ПРОГРАММЕ МБУ ДО ДМШ №6 ГО </w:t>
      </w:r>
      <w:proofErr w:type="spellStart"/>
      <w:r w:rsidRPr="0085414C">
        <w:rPr>
          <w:rFonts w:ascii="Times New Roman" w:hAnsi="Times New Roman" w:cs="Times New Roman"/>
          <w:b/>
          <w:sz w:val="24"/>
          <w:szCs w:val="24"/>
        </w:rPr>
        <w:t>г.УФА</w:t>
      </w:r>
      <w:proofErr w:type="spellEnd"/>
      <w:r w:rsidRPr="0085414C">
        <w:rPr>
          <w:rFonts w:ascii="Times New Roman" w:hAnsi="Times New Roman" w:cs="Times New Roman"/>
          <w:b/>
          <w:sz w:val="24"/>
          <w:szCs w:val="24"/>
        </w:rPr>
        <w:t xml:space="preserve"> РБ</w:t>
      </w:r>
    </w:p>
    <w:p w:rsidR="0085414C" w:rsidRPr="0085414C" w:rsidRDefault="0085414C" w:rsidP="0085414C">
      <w:pPr>
        <w:pStyle w:val="a6"/>
        <w:rPr>
          <w:lang w:val="ru-RU"/>
        </w:rPr>
      </w:pP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4C">
        <w:rPr>
          <w:rFonts w:ascii="Times New Roman" w:hAnsi="Times New Roman" w:cs="Times New Roman"/>
          <w:b/>
          <w:sz w:val="24"/>
          <w:szCs w:val="24"/>
        </w:rPr>
        <w:t xml:space="preserve">ДОПОЛНИТЕЛЬНАЯ ПРЕДПРОФЕССИОНАЛЬНАЯ ОБЩЕОБРАЗОВАТЕЛЬНАЯ ПРОГРАММА В ОБЛАСТИ </w:t>
      </w: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4C">
        <w:rPr>
          <w:rFonts w:ascii="Times New Roman" w:hAnsi="Times New Roman" w:cs="Times New Roman"/>
          <w:b/>
          <w:sz w:val="24"/>
          <w:szCs w:val="24"/>
        </w:rPr>
        <w:t>МУЗЫКАЛЬНОГО ИСКУССТВА «ФОРТЕПИАНО»</w:t>
      </w: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4C">
        <w:rPr>
          <w:rFonts w:ascii="Times New Roman" w:hAnsi="Times New Roman" w:cs="Times New Roman"/>
          <w:b/>
          <w:sz w:val="24"/>
          <w:szCs w:val="24"/>
        </w:rPr>
        <w:t xml:space="preserve">Предметная область </w:t>
      </w: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4C">
        <w:rPr>
          <w:rFonts w:ascii="Times New Roman" w:hAnsi="Times New Roman" w:cs="Times New Roman"/>
          <w:b/>
          <w:sz w:val="24"/>
          <w:szCs w:val="24"/>
        </w:rPr>
        <w:t>ПО.01. МУЗЫКАЛЬНОЕ ИСПОЛНИТЕЛЬСТВО</w:t>
      </w: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4C">
        <w:rPr>
          <w:rFonts w:ascii="Times New Roman" w:hAnsi="Times New Roman" w:cs="Times New Roman"/>
          <w:b/>
          <w:sz w:val="24"/>
          <w:szCs w:val="24"/>
        </w:rPr>
        <w:t>ПРИМЕРНАЯ ПРОГРАММА</w:t>
      </w: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4C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85414C" w:rsidRPr="0085414C" w:rsidRDefault="0085414C" w:rsidP="00854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14C">
        <w:rPr>
          <w:rFonts w:ascii="Times New Roman" w:hAnsi="Times New Roman" w:cs="Times New Roman"/>
          <w:b/>
          <w:sz w:val="24"/>
          <w:szCs w:val="24"/>
        </w:rPr>
        <w:t>ПО.01.УП.03. КОНЦЕРТМЕЙСТЕРСКИЙ КЛАСС</w:t>
      </w:r>
    </w:p>
    <w:p w:rsidR="0085414C" w:rsidRPr="0085414C" w:rsidRDefault="0085414C" w:rsidP="0085414C">
      <w:pPr>
        <w:pStyle w:val="a3"/>
        <w:spacing w:after="0" w:line="360" w:lineRule="auto"/>
        <w:ind w:right="120"/>
        <w:jc w:val="center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85414C" w:rsidRDefault="0085414C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1C45F6" w:rsidRPr="0085414C" w:rsidRDefault="001C45F6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pStyle w:val="a3"/>
        <w:shd w:val="clear" w:color="auto" w:fill="auto"/>
        <w:spacing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:rsidR="0085414C" w:rsidRPr="001C45F6" w:rsidRDefault="001C45F6" w:rsidP="001C45F6">
      <w:pPr>
        <w:pStyle w:val="a3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Уфа 2013</w:t>
      </w: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  <w:r w:rsidRPr="0085414C">
        <w:rPr>
          <w:rFonts w:ascii="Times New Roman" w:hAnsi="Times New Roman" w:cs="Times New Roman"/>
          <w:sz w:val="24"/>
          <w:szCs w:val="24"/>
        </w:rPr>
        <w:lastRenderedPageBreak/>
        <w:t>Разработчики:</w:t>
      </w: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14C">
        <w:rPr>
          <w:rFonts w:ascii="Times New Roman" w:hAnsi="Times New Roman" w:cs="Times New Roman"/>
          <w:b/>
          <w:sz w:val="24"/>
          <w:szCs w:val="24"/>
        </w:rPr>
        <w:t>Т.В.Казакова</w:t>
      </w:r>
      <w:proofErr w:type="spellEnd"/>
      <w:r w:rsidRPr="0085414C">
        <w:rPr>
          <w:rFonts w:ascii="Times New Roman" w:hAnsi="Times New Roman" w:cs="Times New Roman"/>
          <w:sz w:val="24"/>
          <w:szCs w:val="24"/>
        </w:rPr>
        <w:t xml:space="preserve">, заместитель директора Академического музыкального колледжа </w:t>
      </w:r>
      <w:r w:rsidRPr="00854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Московской государственной консерватории имени </w:t>
      </w:r>
      <w:proofErr w:type="spellStart"/>
      <w:r w:rsidRPr="0085414C">
        <w:rPr>
          <w:rFonts w:ascii="Times New Roman" w:hAnsi="Times New Roman" w:cs="Times New Roman"/>
          <w:bCs/>
          <w:color w:val="000000"/>
          <w:sz w:val="24"/>
          <w:szCs w:val="24"/>
        </w:rPr>
        <w:t>П.И.Чайковского</w:t>
      </w:r>
      <w:proofErr w:type="spellEnd"/>
      <w:r w:rsidRPr="0085414C">
        <w:rPr>
          <w:rFonts w:ascii="Times New Roman" w:hAnsi="Times New Roman" w:cs="Times New Roman"/>
          <w:sz w:val="24"/>
          <w:szCs w:val="24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414C">
        <w:rPr>
          <w:rFonts w:ascii="Times New Roman" w:hAnsi="Times New Roman" w:cs="Times New Roman"/>
          <w:b/>
          <w:sz w:val="24"/>
          <w:szCs w:val="24"/>
        </w:rPr>
        <w:t>О.Е.Мечетина</w:t>
      </w:r>
      <w:proofErr w:type="spellEnd"/>
      <w:r w:rsidRPr="0085414C">
        <w:rPr>
          <w:rFonts w:ascii="Times New Roman" w:hAnsi="Times New Roman" w:cs="Times New Roman"/>
          <w:sz w:val="24"/>
          <w:szCs w:val="24"/>
        </w:rPr>
        <w:t xml:space="preserve">, заведующая фортепианным отделом Детской музыкальной школы Академического музыкального колледжа при Московской государственной консерватории имени </w:t>
      </w:r>
      <w:proofErr w:type="spellStart"/>
      <w:r w:rsidRPr="0085414C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Pr="0085414C">
        <w:rPr>
          <w:rFonts w:ascii="Times New Roman" w:hAnsi="Times New Roman" w:cs="Times New Roman"/>
          <w:sz w:val="24"/>
          <w:szCs w:val="24"/>
        </w:rPr>
        <w:t>, преподаватель, заслуженный учитель Российской Федерации</w:t>
      </w: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  <w:r w:rsidRPr="0085414C">
        <w:rPr>
          <w:rFonts w:ascii="Times New Roman" w:hAnsi="Times New Roman" w:cs="Times New Roman"/>
          <w:sz w:val="24"/>
          <w:szCs w:val="24"/>
        </w:rPr>
        <w:t xml:space="preserve">Главный редактор: </w:t>
      </w:r>
      <w:proofErr w:type="spellStart"/>
      <w:r w:rsidRPr="0085414C">
        <w:rPr>
          <w:rFonts w:ascii="Times New Roman" w:hAnsi="Times New Roman" w:cs="Times New Roman"/>
          <w:b/>
          <w:sz w:val="24"/>
          <w:szCs w:val="24"/>
        </w:rPr>
        <w:t>Ж.Ю.Горшунова</w:t>
      </w:r>
      <w:proofErr w:type="spellEnd"/>
      <w:r w:rsidRPr="0085414C">
        <w:rPr>
          <w:rFonts w:ascii="Times New Roman" w:hAnsi="Times New Roman" w:cs="Times New Roman"/>
          <w:sz w:val="24"/>
          <w:szCs w:val="24"/>
        </w:rPr>
        <w:t>, заведующая фортепианным отделом Муниципального бюджетного образовательного учреждения дополнительно образования Детская музыкальная школа №6, преподаватель по классу фортепиано</w:t>
      </w:r>
      <w:r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  <w:r w:rsidRPr="0085414C">
        <w:rPr>
          <w:rFonts w:ascii="Times New Roman" w:hAnsi="Times New Roman" w:cs="Times New Roman"/>
          <w:sz w:val="24"/>
          <w:szCs w:val="24"/>
        </w:rPr>
        <w:t xml:space="preserve">Рецензент: </w:t>
      </w:r>
    </w:p>
    <w:p w:rsidR="0085414C" w:rsidRPr="0085414C" w:rsidRDefault="0085414C" w:rsidP="0085414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14C">
        <w:rPr>
          <w:rFonts w:ascii="Times New Roman" w:hAnsi="Times New Roman" w:cs="Times New Roman"/>
          <w:b/>
          <w:noProof/>
          <w:sz w:val="24"/>
          <w:szCs w:val="24"/>
        </w:rPr>
        <w:t>Э.Г.Федотова</w:t>
      </w:r>
      <w:r w:rsidRPr="0085414C">
        <w:rPr>
          <w:rFonts w:ascii="Times New Roman" w:hAnsi="Times New Roman" w:cs="Times New Roman"/>
          <w:noProof/>
          <w:sz w:val="24"/>
          <w:szCs w:val="24"/>
        </w:rPr>
        <w:t>, преподаватель по классу фортепиано Уфимского училища искусст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Pr="0085414C">
        <w:rPr>
          <w:rFonts w:ascii="Times New Roman" w:hAnsi="Times New Roman" w:cs="Times New Roman"/>
          <w:noProof/>
          <w:sz w:val="24"/>
          <w:szCs w:val="24"/>
        </w:rPr>
        <w:t xml:space="preserve"> (колледж)</w:t>
      </w: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Pr="0085414C" w:rsidRDefault="0085414C" w:rsidP="0085414C">
      <w:pPr>
        <w:pStyle w:val="a5"/>
        <w:spacing w:line="360" w:lineRule="auto"/>
        <w:ind w:left="567"/>
        <w:rPr>
          <w:rFonts w:ascii="Times New Roman" w:hAnsi="Times New Roman" w:cs="Times New Roman"/>
        </w:rPr>
      </w:pPr>
    </w:p>
    <w:p w:rsidR="0085414C" w:rsidRDefault="0085414C" w:rsidP="0085414C">
      <w:pPr>
        <w:pStyle w:val="Body1"/>
        <w:spacing w:line="360" w:lineRule="auto"/>
        <w:rPr>
          <w:rFonts w:ascii="Times New Roman" w:eastAsia="Arial" w:hAnsi="Times New Roman"/>
          <w:szCs w:val="24"/>
          <w:lang w:val="ru-RU"/>
        </w:rPr>
      </w:pPr>
    </w:p>
    <w:p w:rsidR="001C45F6" w:rsidRPr="0085414C" w:rsidRDefault="001C45F6" w:rsidP="0085414C">
      <w:pPr>
        <w:pStyle w:val="Body1"/>
        <w:spacing w:line="360" w:lineRule="auto"/>
        <w:rPr>
          <w:rFonts w:ascii="Times New Roman" w:eastAsia="Helvetica" w:hAnsi="Times New Roman"/>
          <w:b/>
          <w:szCs w:val="24"/>
          <w:lang w:val="ru-RU"/>
        </w:rPr>
      </w:pPr>
    </w:p>
    <w:p w:rsidR="0085414C" w:rsidRPr="0085414C" w:rsidRDefault="0085414C" w:rsidP="0085414C">
      <w:pPr>
        <w:pStyle w:val="a6"/>
        <w:spacing w:line="360" w:lineRule="auto"/>
        <w:ind w:left="0" w:firstLine="709"/>
        <w:jc w:val="both"/>
        <w:rPr>
          <w:lang w:val="ru-RU"/>
        </w:rPr>
      </w:pPr>
      <w:r w:rsidRPr="0085414C">
        <w:rPr>
          <w:lang w:val="ru-RU"/>
        </w:rPr>
        <w:lastRenderedPageBreak/>
        <w:t xml:space="preserve">Программа учебного предмета «Концертмейстерский </w:t>
      </w:r>
      <w:proofErr w:type="gramStart"/>
      <w:r w:rsidRPr="0085414C">
        <w:rPr>
          <w:lang w:val="ru-RU"/>
        </w:rPr>
        <w:t>класс»  разработана</w:t>
      </w:r>
      <w:proofErr w:type="gramEnd"/>
      <w:r w:rsidRPr="0085414C">
        <w:rPr>
          <w:lang w:val="ru-RU"/>
        </w:rPr>
        <w:t xml:space="preserve"> на основе и с учетом федеральных государственных требований к дополнительной  предпрофессиональной  общеобразовательной  программе  в  области  музыкального  искусства  «Фортепиано».</w:t>
      </w:r>
    </w:p>
    <w:p w:rsidR="0085414C" w:rsidRPr="0085414C" w:rsidRDefault="0085414C" w:rsidP="0085414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Учебный предмет "Концертмейстерский класс" направлен на </w:t>
      </w:r>
      <w:r w:rsidRPr="0085414C">
        <w:rPr>
          <w:rFonts w:ascii="Times New Roman" w:hAnsi="Times New Roman"/>
          <w:color w:val="auto"/>
          <w:szCs w:val="24"/>
          <w:lang w:val="ru-RU"/>
        </w:rPr>
        <w:t xml:space="preserve">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</w:t>
      </w:r>
      <w:r w:rsidRPr="0085414C">
        <w:rPr>
          <w:rFonts w:ascii="Times New Roman" w:eastAsia="Helvetica" w:hAnsi="Times New Roman"/>
          <w:szCs w:val="24"/>
          <w:lang w:val="ru-RU"/>
        </w:rPr>
        <w:t xml:space="preserve">приобретение навыков аккомпанирования, чтения с листа и транспонирования; на развитие </w:t>
      </w:r>
      <w:r w:rsidRPr="0085414C">
        <w:rPr>
          <w:rFonts w:ascii="Times New Roman" w:eastAsia="Helvetica" w:hAnsi="Times New Roman"/>
          <w:color w:val="auto"/>
          <w:szCs w:val="24"/>
          <w:lang w:val="ru-RU"/>
        </w:rPr>
        <w:t>самостоятельности</w:t>
      </w:r>
      <w:r w:rsidRPr="0085414C">
        <w:rPr>
          <w:rFonts w:ascii="Times New Roman" w:eastAsia="Helvetica" w:hAnsi="Times New Roman"/>
          <w:szCs w:val="24"/>
          <w:lang w:val="ru-RU"/>
        </w:rPr>
        <w:t xml:space="preserve"> в данных видах деятельности.</w:t>
      </w:r>
    </w:p>
    <w:p w:rsidR="0085414C" w:rsidRPr="0085414C" w:rsidRDefault="0085414C" w:rsidP="0085414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Наряду с практической подготовкой в задачи предмета входит: формирование 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85414C" w:rsidRPr="0085414C" w:rsidRDefault="0085414C" w:rsidP="0085414C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Формирование концертмейстерских навыков тесно связано с освоением особенностей ансамблевой игры. Поэтому в структуре программы "Фортепиано" ф</w:t>
      </w:r>
      <w:r w:rsidRPr="0085414C">
        <w:rPr>
          <w:rFonts w:ascii="Times New Roman" w:eastAsia="Helvetica" w:hAnsi="Times New Roman"/>
          <w:color w:val="auto"/>
          <w:szCs w:val="24"/>
          <w:lang w:val="ru-RU"/>
        </w:rPr>
        <w:t xml:space="preserve">едеральными государственными </w:t>
      </w:r>
      <w:proofErr w:type="gramStart"/>
      <w:r w:rsidRPr="0085414C">
        <w:rPr>
          <w:rFonts w:ascii="Times New Roman" w:eastAsia="Helvetica" w:hAnsi="Times New Roman"/>
          <w:color w:val="auto"/>
          <w:szCs w:val="24"/>
          <w:lang w:val="ru-RU"/>
        </w:rPr>
        <w:t>требованиями</w:t>
      </w:r>
      <w:r w:rsidRPr="0085414C">
        <w:rPr>
          <w:rFonts w:ascii="Times New Roman" w:eastAsia="Helvetica" w:hAnsi="Times New Roman"/>
          <w:color w:val="FF0000"/>
          <w:szCs w:val="24"/>
          <w:lang w:val="ru-RU"/>
        </w:rPr>
        <w:t xml:space="preserve"> </w:t>
      </w:r>
      <w:r w:rsidRPr="0085414C">
        <w:rPr>
          <w:rFonts w:ascii="Times New Roman" w:eastAsia="Helvetica" w:hAnsi="Times New Roman"/>
          <w:szCs w:val="24"/>
          <w:lang w:val="ru-RU"/>
        </w:rPr>
        <w:t xml:space="preserve"> предусмотрены</w:t>
      </w:r>
      <w:proofErr w:type="gramEnd"/>
      <w:r w:rsidRPr="0085414C">
        <w:rPr>
          <w:rFonts w:ascii="Times New Roman" w:eastAsia="Helvetica" w:hAnsi="Times New Roman"/>
          <w:szCs w:val="24"/>
          <w:lang w:val="ru-RU"/>
        </w:rPr>
        <w:t xml:space="preserve"> 3 учебных предмета, имеющих общие цели и задачи: "Специальность и чтение с листа", "Ансамбль" и "Концертмейстерский класс", которые </w:t>
      </w:r>
      <w:r w:rsidRPr="0085414C">
        <w:rPr>
          <w:rFonts w:ascii="Times New Roman" w:eastAsia="Helvetica" w:hAnsi="Times New Roman"/>
          <w:color w:val="auto"/>
          <w:szCs w:val="24"/>
          <w:lang w:val="ru-RU"/>
        </w:rPr>
        <w:t>в совокупности</w:t>
      </w:r>
      <w:r w:rsidRPr="0085414C">
        <w:rPr>
          <w:rFonts w:ascii="Times New Roman" w:eastAsia="Helvetica" w:hAnsi="Times New Roman"/>
          <w:szCs w:val="24"/>
          <w:lang w:val="ru-RU"/>
        </w:rPr>
        <w:t xml:space="preserve"> системно и </w:t>
      </w:r>
      <w:r w:rsidRPr="0085414C">
        <w:rPr>
          <w:rFonts w:ascii="Times New Roman" w:eastAsia="Helvetica" w:hAnsi="Times New Roman"/>
          <w:color w:val="auto"/>
          <w:szCs w:val="24"/>
          <w:lang w:val="ru-RU"/>
        </w:rPr>
        <w:t>наиболее полно</w:t>
      </w:r>
      <w:r w:rsidRPr="0085414C">
        <w:rPr>
          <w:rFonts w:ascii="Times New Roman" w:eastAsia="Helvetica" w:hAnsi="Times New Roman"/>
          <w:szCs w:val="24"/>
          <w:lang w:val="ru-RU"/>
        </w:rPr>
        <w:t xml:space="preserve">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</w:t>
      </w:r>
    </w:p>
    <w:p w:rsidR="0085414C" w:rsidRPr="0085414C" w:rsidRDefault="0085414C" w:rsidP="0085414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85414C" w:rsidRPr="0085414C" w:rsidRDefault="0085414C" w:rsidP="0085414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</w:t>
      </w:r>
      <w:proofErr w:type="gramStart"/>
      <w:r w:rsidRPr="0085414C">
        <w:rPr>
          <w:rFonts w:ascii="Times New Roman" w:eastAsia="Helvetica" w:hAnsi="Times New Roman"/>
          <w:szCs w:val="24"/>
          <w:lang w:val="ru-RU"/>
        </w:rPr>
        <w:t>программы  направлено</w:t>
      </w:r>
      <w:proofErr w:type="gramEnd"/>
      <w:r w:rsidRPr="0085414C">
        <w:rPr>
          <w:rFonts w:ascii="Times New Roman" w:eastAsia="Helvetica" w:hAnsi="Times New Roman"/>
          <w:szCs w:val="24"/>
          <w:lang w:val="ru-RU"/>
        </w:rPr>
        <w:t xml:space="preserve">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85414C" w:rsidRPr="0085414C" w:rsidRDefault="0085414C" w:rsidP="0085414C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85414C">
        <w:rPr>
          <w:rFonts w:ascii="Times New Roman" w:hAnsi="Times New Roman"/>
          <w:b/>
          <w:i/>
          <w:color w:val="auto"/>
          <w:szCs w:val="24"/>
          <w:lang w:val="ru-RU"/>
        </w:rPr>
        <w:t xml:space="preserve"> Срок реализации учебного предмета «Концертмейстерский класс»</w:t>
      </w:r>
    </w:p>
    <w:p w:rsidR="0085414C" w:rsidRPr="0085414C" w:rsidRDefault="0085414C" w:rsidP="0085414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85414C">
        <w:rPr>
          <w:rFonts w:ascii="Times New Roman" w:eastAsia="Helvetica" w:hAnsi="Times New Roman"/>
          <w:color w:val="auto"/>
          <w:szCs w:val="24"/>
          <w:lang w:val="ru-RU"/>
        </w:rPr>
        <w:t xml:space="preserve">Срок реализации учебного предмета "Концертмейстерский класс " по 8- летнему учебному плану может составлять полтора </w:t>
      </w:r>
      <w:proofErr w:type="gramStart"/>
      <w:r w:rsidRPr="0085414C">
        <w:rPr>
          <w:rFonts w:ascii="Times New Roman" w:eastAsia="Helvetica" w:hAnsi="Times New Roman"/>
          <w:color w:val="auto"/>
          <w:szCs w:val="24"/>
          <w:lang w:val="ru-RU"/>
        </w:rPr>
        <w:t>года  -</w:t>
      </w:r>
      <w:proofErr w:type="gramEnd"/>
      <w:r w:rsidRPr="0085414C">
        <w:rPr>
          <w:rFonts w:ascii="Times New Roman" w:eastAsia="Helvetica" w:hAnsi="Times New Roman"/>
          <w:color w:val="auto"/>
          <w:szCs w:val="24"/>
          <w:lang w:val="ru-RU"/>
        </w:rPr>
        <w:t xml:space="preserve"> 7 класс и первое полугодие 8 класса.</w:t>
      </w:r>
    </w:p>
    <w:p w:rsidR="0085414C" w:rsidRPr="0085414C" w:rsidRDefault="0085414C" w:rsidP="0085414C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color w:val="auto"/>
          <w:szCs w:val="24"/>
          <w:lang w:val="ru-RU"/>
        </w:rPr>
      </w:pPr>
      <w:r w:rsidRPr="0085414C">
        <w:rPr>
          <w:rFonts w:ascii="Times New Roman" w:hAnsi="Times New Roman"/>
          <w:b/>
          <w:i/>
          <w:color w:val="auto"/>
          <w:szCs w:val="24"/>
          <w:lang w:val="ru-RU"/>
        </w:rPr>
        <w:t xml:space="preserve">Объем учебного времени, </w:t>
      </w:r>
      <w:r w:rsidRPr="0085414C">
        <w:rPr>
          <w:rFonts w:ascii="Times New Roman" w:hAnsi="Times New Roman"/>
          <w:color w:val="auto"/>
          <w:szCs w:val="24"/>
          <w:lang w:val="ru-RU"/>
        </w:rPr>
        <w:t>предусмотренный учебным планом образовательного учреждения на реализацию предмета «Концертмейстерский класс».</w:t>
      </w:r>
    </w:p>
    <w:p w:rsidR="001C45F6" w:rsidRDefault="001C45F6" w:rsidP="0085414C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</w:p>
    <w:p w:rsidR="0085414C" w:rsidRPr="0085414C" w:rsidRDefault="0085414C" w:rsidP="0085414C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bookmarkStart w:id="0" w:name="_GoBack"/>
      <w:bookmarkEnd w:id="0"/>
      <w:r w:rsidRPr="0085414C">
        <w:rPr>
          <w:rFonts w:ascii="Times New Roman" w:hAnsi="Times New Roman"/>
          <w:b/>
          <w:i/>
          <w:color w:val="auto"/>
          <w:szCs w:val="24"/>
          <w:lang w:val="ru-RU"/>
        </w:rPr>
        <w:lastRenderedPageBreak/>
        <w:t>Таблица 1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678"/>
        <w:gridCol w:w="4829"/>
      </w:tblGrid>
      <w:tr w:rsidR="0085414C" w:rsidRPr="0085414C" w:rsidTr="007A51CF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  <w:p w:rsidR="0085414C" w:rsidRPr="0085414C" w:rsidRDefault="0085414C" w:rsidP="007A51C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>Виды учебной нагрузки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>7 класс – 1 полугодие 8 класса</w:t>
            </w:r>
          </w:p>
        </w:tc>
      </w:tr>
      <w:tr w:rsidR="0085414C" w:rsidRPr="0085414C" w:rsidTr="007A51CF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(общее на 1,5 года)</w:t>
            </w:r>
          </w:p>
        </w:tc>
      </w:tr>
      <w:tr w:rsidR="0085414C" w:rsidRPr="0085414C" w:rsidTr="007A51C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>Максимальная нагрузка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>122,5 часа</w:t>
            </w:r>
          </w:p>
        </w:tc>
      </w:tr>
      <w:tr w:rsidR="0085414C" w:rsidRPr="0085414C" w:rsidTr="007A51C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аудиторную нагрузку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49 часов </w:t>
            </w:r>
          </w:p>
          <w:p w:rsidR="0085414C" w:rsidRPr="0085414C" w:rsidRDefault="0085414C" w:rsidP="007A51C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>(из расчета 1 час в неделю)</w:t>
            </w:r>
          </w:p>
        </w:tc>
      </w:tr>
      <w:tr w:rsidR="0085414C" w:rsidRPr="0085414C" w:rsidTr="007A51C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4C" w:rsidRPr="0085414C" w:rsidRDefault="0085414C" w:rsidP="007A51CF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73,5 часа </w:t>
            </w:r>
          </w:p>
          <w:p w:rsidR="0085414C" w:rsidRPr="0085414C" w:rsidRDefault="0085414C" w:rsidP="007A51C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85414C">
              <w:rPr>
                <w:rFonts w:ascii="Times New Roman" w:hAnsi="Times New Roman"/>
                <w:color w:val="auto"/>
                <w:szCs w:val="24"/>
                <w:lang w:val="ru-RU"/>
              </w:rPr>
              <w:t>(из расчета 1,5 часа в неделю)</w:t>
            </w:r>
          </w:p>
        </w:tc>
      </w:tr>
    </w:tbl>
    <w:p w:rsidR="0085414C" w:rsidRPr="0085414C" w:rsidRDefault="0085414C" w:rsidP="0085414C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        </w:t>
      </w:r>
    </w:p>
    <w:p w:rsidR="0085414C" w:rsidRPr="0085414C" w:rsidRDefault="0085414C" w:rsidP="0085414C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b/>
          <w:i/>
          <w:szCs w:val="24"/>
          <w:lang w:val="ru-RU"/>
        </w:rPr>
        <w:t xml:space="preserve">Форма проведения учебных аудиторных занятий: </w:t>
      </w:r>
      <w:r w:rsidRPr="0085414C">
        <w:rPr>
          <w:rFonts w:ascii="Times New Roman" w:hAnsi="Times New Roman"/>
          <w:szCs w:val="24"/>
          <w:lang w:val="ru-RU"/>
        </w:rPr>
        <w:t>индивидуальная, предлагаемая продолжительность урока - 45 минут.</w:t>
      </w:r>
    </w:p>
    <w:p w:rsidR="0085414C" w:rsidRPr="0085414C" w:rsidRDefault="0085414C" w:rsidP="0085414C">
      <w:pPr>
        <w:pStyle w:val="Body1"/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          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</w:t>
      </w:r>
    </w:p>
    <w:p w:rsidR="0085414C" w:rsidRPr="0085414C" w:rsidRDefault="0085414C" w:rsidP="0085414C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85414C" w:rsidRPr="0085414C" w:rsidRDefault="0085414C" w:rsidP="0085414C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b/>
          <w:i/>
          <w:szCs w:val="24"/>
          <w:lang w:val="ru-RU"/>
        </w:rPr>
      </w:pPr>
      <w:r w:rsidRPr="0085414C">
        <w:rPr>
          <w:rFonts w:ascii="Times New Roman" w:eastAsia="Helvetica" w:hAnsi="Times New Roman"/>
          <w:b/>
          <w:i/>
          <w:szCs w:val="24"/>
          <w:lang w:val="ru-RU"/>
        </w:rPr>
        <w:t xml:space="preserve">Цели и задачи учебного предмета </w:t>
      </w:r>
    </w:p>
    <w:p w:rsidR="0085414C" w:rsidRPr="0085414C" w:rsidRDefault="0085414C" w:rsidP="0085414C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ab/>
      </w:r>
      <w:r w:rsidRPr="0085414C">
        <w:rPr>
          <w:rFonts w:ascii="Times New Roman" w:eastAsia="Helvetica" w:hAnsi="Times New Roman"/>
          <w:b/>
          <w:szCs w:val="24"/>
          <w:lang w:val="ru-RU"/>
        </w:rPr>
        <w:t>Цели</w:t>
      </w:r>
      <w:r w:rsidRPr="0085414C">
        <w:rPr>
          <w:rFonts w:ascii="Times New Roman" w:eastAsia="Helvetica" w:hAnsi="Times New Roman"/>
          <w:szCs w:val="24"/>
          <w:lang w:val="ru-RU"/>
        </w:rPr>
        <w:t>:</w:t>
      </w:r>
    </w:p>
    <w:p w:rsidR="0085414C" w:rsidRPr="0085414C" w:rsidRDefault="0085414C" w:rsidP="0085414C">
      <w:pPr>
        <w:pStyle w:val="a5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5414C">
        <w:rPr>
          <w:rFonts w:ascii="Times New Roman" w:hAnsi="Times New Roman" w:cs="Times New Roman"/>
          <w:color w:val="auto"/>
        </w:rPr>
        <w:t>развитие музыкально-творческих способностей учащегося на основе приобретенных им знаний, умений и навыков в области музыкального исполнительства;</w:t>
      </w:r>
    </w:p>
    <w:p w:rsidR="0085414C" w:rsidRPr="0085414C" w:rsidRDefault="0085414C" w:rsidP="0085414C">
      <w:pPr>
        <w:pStyle w:val="a5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5414C">
        <w:rPr>
          <w:rFonts w:ascii="Times New Roman" w:hAnsi="Times New Roman" w:cs="Times New Roman"/>
          <w:color w:val="auto"/>
        </w:rPr>
        <w:t>стимулирование развития эмоциональности, памяти, мышления, воображения и творческой активности при игре в ансамбле.</w:t>
      </w:r>
    </w:p>
    <w:p w:rsidR="0085414C" w:rsidRPr="0085414C" w:rsidRDefault="0085414C" w:rsidP="0085414C">
      <w:pPr>
        <w:pStyle w:val="Body1"/>
        <w:spacing w:line="360" w:lineRule="auto"/>
        <w:ind w:firstLine="360"/>
        <w:rPr>
          <w:rFonts w:ascii="Times New Roman" w:eastAsia="Helvetica" w:hAnsi="Times New Roman"/>
          <w:szCs w:val="24"/>
        </w:rPr>
      </w:pPr>
      <w:r w:rsidRPr="0085414C">
        <w:rPr>
          <w:rFonts w:ascii="Times New Roman" w:eastAsia="Helvetica" w:hAnsi="Times New Roman"/>
          <w:b/>
          <w:szCs w:val="24"/>
          <w:lang w:val="ru-RU"/>
        </w:rPr>
        <w:tab/>
      </w:r>
      <w:proofErr w:type="spellStart"/>
      <w:r w:rsidRPr="0085414C">
        <w:rPr>
          <w:rFonts w:ascii="Times New Roman" w:eastAsia="Helvetica" w:hAnsi="Times New Roman"/>
          <w:b/>
          <w:szCs w:val="24"/>
        </w:rPr>
        <w:t>Задачи</w:t>
      </w:r>
      <w:proofErr w:type="spellEnd"/>
      <w:r w:rsidRPr="0085414C">
        <w:rPr>
          <w:rFonts w:ascii="Times New Roman" w:eastAsia="Helvetica" w:hAnsi="Times New Roman"/>
          <w:szCs w:val="24"/>
        </w:rPr>
        <w:t>:</w:t>
      </w:r>
    </w:p>
    <w:p w:rsidR="0085414C" w:rsidRPr="0085414C" w:rsidRDefault="0085414C" w:rsidP="0085414C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szCs w:val="24"/>
          <w:lang w:val="ru-RU"/>
        </w:rPr>
        <w:t xml:space="preserve">формирование навыков совместного творчества обучающихся в области музыкального исполнительства, умения общаться в процессе совместного </w:t>
      </w:r>
      <w:proofErr w:type="spellStart"/>
      <w:r w:rsidRPr="0085414C">
        <w:rPr>
          <w:rFonts w:ascii="Times New Roman" w:hAnsi="Times New Roman"/>
          <w:szCs w:val="24"/>
          <w:lang w:val="ru-RU"/>
        </w:rPr>
        <w:t>музицирования</w:t>
      </w:r>
      <w:proofErr w:type="spellEnd"/>
      <w:r w:rsidRPr="0085414C">
        <w:rPr>
          <w:rFonts w:ascii="Times New Roman" w:hAnsi="Times New Roman"/>
          <w:szCs w:val="24"/>
          <w:lang w:val="ru-RU"/>
        </w:rPr>
        <w:t>;</w:t>
      </w:r>
    </w:p>
    <w:p w:rsidR="0085414C" w:rsidRPr="0085414C" w:rsidRDefault="0085414C" w:rsidP="0085414C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szCs w:val="24"/>
          <w:lang w:val="ru-RU"/>
        </w:rPr>
        <w:t>развитие интереса к совместному музыкальному творчеству;</w:t>
      </w:r>
    </w:p>
    <w:p w:rsidR="0085414C" w:rsidRPr="0085414C" w:rsidRDefault="0085414C" w:rsidP="0085414C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szCs w:val="24"/>
          <w:lang w:val="ru-RU"/>
        </w:rPr>
        <w:t>умение слышать все произведение в целом, чувствовать солиста и поддерживать все его творческие замыслы;</w:t>
      </w:r>
    </w:p>
    <w:p w:rsidR="0085414C" w:rsidRPr="0085414C" w:rsidRDefault="0085414C" w:rsidP="0085414C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szCs w:val="24"/>
          <w:lang w:val="ru-RU"/>
        </w:rPr>
        <w:t>умение следить не только за партией фортепиано, но и за партией солиста;</w:t>
      </w:r>
    </w:p>
    <w:p w:rsidR="0085414C" w:rsidRPr="0085414C" w:rsidRDefault="0085414C" w:rsidP="0085414C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szCs w:val="24"/>
          <w:lang w:val="ru-RU"/>
        </w:rPr>
        <w:lastRenderedPageBreak/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</w:t>
      </w:r>
      <w:proofErr w:type="spellStart"/>
      <w:r w:rsidRPr="0085414C">
        <w:rPr>
          <w:rFonts w:ascii="Times New Roman" w:hAnsi="Times New Roman"/>
          <w:szCs w:val="24"/>
          <w:lang w:val="ru-RU"/>
        </w:rPr>
        <w:t>звукоизвлечения</w:t>
      </w:r>
      <w:proofErr w:type="spellEnd"/>
      <w:r w:rsidRPr="0085414C">
        <w:rPr>
          <w:rFonts w:ascii="Times New Roman" w:hAnsi="Times New Roman"/>
          <w:szCs w:val="24"/>
          <w:lang w:val="ru-RU"/>
        </w:rPr>
        <w:t xml:space="preserve"> и др.) исполнительства; </w:t>
      </w:r>
    </w:p>
    <w:p w:rsidR="0085414C" w:rsidRPr="0085414C" w:rsidRDefault="0085414C" w:rsidP="0085414C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szCs w:val="24"/>
          <w:lang w:val="ru-RU"/>
        </w:rPr>
        <w:t>навыки работы над звуковым балансом в работе с солистом;</w:t>
      </w:r>
    </w:p>
    <w:p w:rsidR="0085414C" w:rsidRPr="0085414C" w:rsidRDefault="0085414C" w:rsidP="0085414C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szCs w:val="24"/>
          <w:lang w:val="ru-RU"/>
        </w:rPr>
        <w:t>приобретение навыков самостоятельной работы и чтения с листа нетрудного текста с солистом;</w:t>
      </w:r>
    </w:p>
    <w:p w:rsidR="0085414C" w:rsidRPr="0085414C" w:rsidRDefault="0085414C" w:rsidP="0085414C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szCs w:val="24"/>
          <w:lang w:val="ru-RU"/>
        </w:rPr>
        <w:t>приобретение опыта совместной творческой деятельности и опыта публичных выступлений;</w:t>
      </w:r>
    </w:p>
    <w:p w:rsidR="0085414C" w:rsidRPr="0085414C" w:rsidRDefault="0085414C" w:rsidP="0085414C">
      <w:pPr>
        <w:pStyle w:val="Body1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/>
          <w:szCs w:val="24"/>
          <w:lang w:val="ru-RU"/>
        </w:rPr>
      </w:pPr>
      <w:r w:rsidRPr="0085414C">
        <w:rPr>
          <w:rFonts w:ascii="Times New Roman" w:hAnsi="Times New Roman"/>
          <w:szCs w:val="24"/>
          <w:lang w:val="ru-RU"/>
        </w:rPr>
        <w:t xml:space="preserve">формирование у наиболее одаренных выпускников мотивации к продолжению профессионального обучения в образовательных учреждениях, </w:t>
      </w:r>
      <w:proofErr w:type="gramStart"/>
      <w:r w:rsidRPr="0085414C">
        <w:rPr>
          <w:rFonts w:ascii="Times New Roman" w:hAnsi="Times New Roman"/>
          <w:szCs w:val="24"/>
          <w:lang w:val="ru-RU"/>
        </w:rPr>
        <w:t>реализующих  образовательные</w:t>
      </w:r>
      <w:proofErr w:type="gramEnd"/>
      <w:r w:rsidRPr="0085414C">
        <w:rPr>
          <w:rFonts w:ascii="Times New Roman" w:hAnsi="Times New Roman"/>
          <w:szCs w:val="24"/>
          <w:lang w:val="ru-RU"/>
        </w:rPr>
        <w:t xml:space="preserve"> программы в области музыкального исполнительства.</w:t>
      </w:r>
    </w:p>
    <w:p w:rsidR="0085414C" w:rsidRPr="0085414C" w:rsidRDefault="0085414C" w:rsidP="0085414C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 </w:t>
      </w:r>
      <w:r w:rsidRPr="0085414C">
        <w:rPr>
          <w:rFonts w:ascii="Times New Roman" w:hAnsi="Times New Roman"/>
          <w:b/>
          <w:i/>
          <w:szCs w:val="24"/>
          <w:lang w:val="ru-RU"/>
        </w:rPr>
        <w:t xml:space="preserve">Обоснование структуры учебного предмета </w:t>
      </w:r>
    </w:p>
    <w:p w:rsidR="0085414C" w:rsidRPr="0085414C" w:rsidRDefault="0085414C" w:rsidP="0085414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85414C" w:rsidRPr="0085414C" w:rsidRDefault="0085414C" w:rsidP="0085414C">
      <w:pPr>
        <w:pStyle w:val="Body1"/>
        <w:spacing w:line="360" w:lineRule="auto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ab/>
        <w:t xml:space="preserve">Программа </w:t>
      </w:r>
      <w:proofErr w:type="gramStart"/>
      <w:r w:rsidRPr="0085414C">
        <w:rPr>
          <w:rFonts w:ascii="Times New Roman" w:eastAsia="Helvetica" w:hAnsi="Times New Roman"/>
          <w:szCs w:val="24"/>
          <w:lang w:val="ru-RU"/>
        </w:rPr>
        <w:t>содержит  следующие</w:t>
      </w:r>
      <w:proofErr w:type="gramEnd"/>
      <w:r w:rsidRPr="0085414C">
        <w:rPr>
          <w:rFonts w:ascii="Times New Roman" w:eastAsia="Helvetica" w:hAnsi="Times New Roman"/>
          <w:szCs w:val="24"/>
          <w:lang w:val="ru-RU"/>
        </w:rPr>
        <w:t xml:space="preserve"> разделы:</w:t>
      </w:r>
    </w:p>
    <w:p w:rsidR="0085414C" w:rsidRPr="0085414C" w:rsidRDefault="0085414C" w:rsidP="0085414C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85414C" w:rsidRPr="0085414C" w:rsidRDefault="0085414C" w:rsidP="0085414C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-   распределение учебного материала по годам обучения;</w:t>
      </w:r>
    </w:p>
    <w:p w:rsidR="0085414C" w:rsidRPr="0085414C" w:rsidRDefault="0085414C" w:rsidP="0085414C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-   описание дидактических единиц учебного предмета;</w:t>
      </w:r>
    </w:p>
    <w:p w:rsidR="0085414C" w:rsidRPr="0085414C" w:rsidRDefault="0085414C" w:rsidP="0085414C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-   требования к уровню подготовки обучающихся;</w:t>
      </w:r>
    </w:p>
    <w:p w:rsidR="0085414C" w:rsidRPr="0085414C" w:rsidRDefault="0085414C" w:rsidP="0085414C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-   формы и методы контроля, система оценок;</w:t>
      </w:r>
    </w:p>
    <w:p w:rsidR="0085414C" w:rsidRPr="0085414C" w:rsidRDefault="0085414C" w:rsidP="0085414C">
      <w:pPr>
        <w:pStyle w:val="Body1"/>
        <w:spacing w:line="360" w:lineRule="auto"/>
        <w:ind w:left="567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-   методическое обеспечение учебного процесса.</w:t>
      </w:r>
    </w:p>
    <w:p w:rsidR="0085414C" w:rsidRPr="0085414C" w:rsidRDefault="0085414C" w:rsidP="0085414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4C">
        <w:rPr>
          <w:rFonts w:ascii="Times New Roman" w:hAnsi="Times New Roman" w:cs="Times New Roman"/>
          <w:sz w:val="24"/>
          <w:szCs w:val="24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85414C" w:rsidRPr="0085414C" w:rsidRDefault="0085414C" w:rsidP="0085414C">
      <w:pPr>
        <w:pStyle w:val="a6"/>
        <w:numPr>
          <w:ilvl w:val="0"/>
          <w:numId w:val="2"/>
        </w:numPr>
        <w:spacing w:line="360" w:lineRule="auto"/>
        <w:jc w:val="both"/>
        <w:rPr>
          <w:b/>
          <w:i/>
          <w:lang w:val="ru-RU"/>
        </w:rPr>
      </w:pPr>
      <w:r w:rsidRPr="0085414C">
        <w:rPr>
          <w:rFonts w:eastAsia="Helvetica"/>
          <w:lang w:val="ru-RU"/>
        </w:rPr>
        <w:t xml:space="preserve">   </w:t>
      </w:r>
      <w:r w:rsidRPr="0085414C">
        <w:rPr>
          <w:b/>
          <w:i/>
          <w:lang w:val="ru-RU"/>
        </w:rPr>
        <w:t>Методы обучения</w:t>
      </w:r>
    </w:p>
    <w:p w:rsidR="0085414C" w:rsidRPr="0085414C" w:rsidRDefault="0085414C" w:rsidP="0085414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85414C" w:rsidRPr="0085414C" w:rsidRDefault="0085414C" w:rsidP="0085414C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словесный (объяснение, рассказ, беседа);</w:t>
      </w:r>
    </w:p>
    <w:p w:rsidR="0085414C" w:rsidRPr="0085414C" w:rsidRDefault="0085414C" w:rsidP="0085414C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наглядный (показ, демонстрация, наблюдение);</w:t>
      </w:r>
    </w:p>
    <w:p w:rsidR="0085414C" w:rsidRPr="0085414C" w:rsidRDefault="0085414C" w:rsidP="0085414C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практический (упражнения воспроизводящие и творческие).</w:t>
      </w:r>
    </w:p>
    <w:p w:rsidR="0085414C" w:rsidRPr="0085414C" w:rsidRDefault="0085414C" w:rsidP="0085414C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Индивидуальная форма обучения позволяет найти более точный </w:t>
      </w:r>
      <w:proofErr w:type="gramStart"/>
      <w:r w:rsidRPr="0085414C">
        <w:rPr>
          <w:rFonts w:ascii="Times New Roman" w:eastAsia="Helvetica" w:hAnsi="Times New Roman"/>
          <w:szCs w:val="24"/>
          <w:lang w:val="ru-RU"/>
        </w:rPr>
        <w:t>и  психологически</w:t>
      </w:r>
      <w:proofErr w:type="gramEnd"/>
      <w:r w:rsidRPr="0085414C">
        <w:rPr>
          <w:rFonts w:ascii="Times New Roman" w:eastAsia="Helvetica" w:hAnsi="Times New Roman"/>
          <w:szCs w:val="24"/>
          <w:lang w:val="ru-RU"/>
        </w:rPr>
        <w:t xml:space="preserve"> верный подход к каждому ученику и выбрать наиболее подходящий метод обучения.</w:t>
      </w:r>
    </w:p>
    <w:p w:rsidR="0085414C" w:rsidRPr="0085414C" w:rsidRDefault="0085414C" w:rsidP="0085414C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Cs w:val="24"/>
          <w:lang w:val="ru-RU"/>
        </w:rPr>
      </w:pPr>
      <w:r w:rsidRPr="0085414C">
        <w:rPr>
          <w:rFonts w:ascii="Times New Roman" w:hAnsi="Times New Roman"/>
          <w:color w:val="auto"/>
          <w:szCs w:val="24"/>
          <w:lang w:val="ru-RU"/>
        </w:rPr>
        <w:t xml:space="preserve"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</w:t>
      </w:r>
      <w:r w:rsidRPr="0085414C">
        <w:rPr>
          <w:rFonts w:ascii="Times New Roman" w:hAnsi="Times New Roman"/>
          <w:color w:val="auto"/>
          <w:szCs w:val="24"/>
          <w:lang w:val="ru-RU"/>
        </w:rPr>
        <w:lastRenderedPageBreak/>
        <w:t>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85414C" w:rsidRPr="0085414C" w:rsidRDefault="0085414C" w:rsidP="0085414C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b/>
          <w:i/>
          <w:color w:val="auto"/>
          <w:szCs w:val="24"/>
          <w:lang w:val="ru-RU"/>
        </w:rPr>
      </w:pPr>
      <w:r w:rsidRPr="0085414C">
        <w:rPr>
          <w:rFonts w:ascii="Times New Roman" w:eastAsia="Helvetica" w:hAnsi="Times New Roman"/>
          <w:b/>
          <w:i/>
          <w:color w:val="auto"/>
          <w:szCs w:val="24"/>
          <w:lang w:val="ru-RU"/>
        </w:rPr>
        <w:t>Описание материально-технических условий реализации учебного предмета «Концертмейстерский класс»</w:t>
      </w:r>
    </w:p>
    <w:p w:rsidR="0085414C" w:rsidRPr="0085414C" w:rsidRDefault="0085414C" w:rsidP="0085414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85414C" w:rsidRPr="0085414C" w:rsidRDefault="0085414C" w:rsidP="0085414C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Cs w:val="24"/>
          <w:lang w:val="ru-RU"/>
        </w:rPr>
      </w:pPr>
      <w:r w:rsidRPr="0085414C">
        <w:rPr>
          <w:rFonts w:ascii="Times New Roman" w:eastAsia="Helvetica" w:hAnsi="Times New Roman"/>
          <w:szCs w:val="24"/>
          <w:lang w:val="ru-RU"/>
        </w:rPr>
        <w:t xml:space="preserve">Учебные аудитории для занятий по учебному </w:t>
      </w:r>
      <w:proofErr w:type="gramStart"/>
      <w:r w:rsidRPr="0085414C">
        <w:rPr>
          <w:rFonts w:ascii="Times New Roman" w:eastAsia="Helvetica" w:hAnsi="Times New Roman"/>
          <w:szCs w:val="24"/>
          <w:lang w:val="ru-RU"/>
        </w:rPr>
        <w:t>предмету  "</w:t>
      </w:r>
      <w:proofErr w:type="gramEnd"/>
      <w:r w:rsidRPr="0085414C">
        <w:rPr>
          <w:rFonts w:ascii="Times New Roman" w:eastAsia="Helvetica" w:hAnsi="Times New Roman"/>
          <w:szCs w:val="24"/>
          <w:lang w:val="ru-RU"/>
        </w:rPr>
        <w:t xml:space="preserve">Концертмейстерский класс" должны иметь площадь на менее 9 </w:t>
      </w:r>
      <w:proofErr w:type="spellStart"/>
      <w:r w:rsidRPr="0085414C">
        <w:rPr>
          <w:rFonts w:ascii="Times New Roman" w:eastAsia="Helvetica" w:hAnsi="Times New Roman"/>
          <w:szCs w:val="24"/>
          <w:lang w:val="ru-RU"/>
        </w:rPr>
        <w:t>кв.м</w:t>
      </w:r>
      <w:proofErr w:type="spellEnd"/>
      <w:r w:rsidRPr="0085414C">
        <w:rPr>
          <w:rFonts w:ascii="Times New Roman" w:eastAsia="Helvetica" w:hAnsi="Times New Roman"/>
          <w:szCs w:val="24"/>
          <w:lang w:val="ru-RU"/>
        </w:rPr>
        <w:t>. и звукоизоляцию. В образовательном учреждении должны создаваться условия для содержания, своевременного обслуживания и ремонта музыкальных инструментов.</w:t>
      </w:r>
    </w:p>
    <w:p w:rsidR="00CA67FF" w:rsidRPr="0085414C" w:rsidRDefault="00CA67FF">
      <w:pPr>
        <w:rPr>
          <w:rFonts w:ascii="Times New Roman" w:hAnsi="Times New Roman" w:cs="Times New Roman"/>
          <w:sz w:val="28"/>
          <w:szCs w:val="28"/>
        </w:rPr>
      </w:pPr>
    </w:p>
    <w:sectPr w:rsidR="00CA67FF" w:rsidRPr="0085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</w:abstractNum>
  <w:abstractNum w:abstractNumId="2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4A"/>
    <w:rsid w:val="001C45F6"/>
    <w:rsid w:val="00804E4A"/>
    <w:rsid w:val="0085414C"/>
    <w:rsid w:val="00C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2F66"/>
  <w15:chartTrackingRefBased/>
  <w15:docId w15:val="{543C979B-A13D-465A-BF11-EC912CE5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414C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2"/>
      <w:sz w:val="31"/>
      <w:szCs w:val="31"/>
      <w:lang w:eastAsia="hi-IN" w:bidi="hi-IN"/>
    </w:rPr>
  </w:style>
  <w:style w:type="character" w:customStyle="1" w:styleId="a4">
    <w:name w:val="Основной текст Знак"/>
    <w:basedOn w:val="a0"/>
    <w:link w:val="a3"/>
    <w:rsid w:val="0085414C"/>
    <w:rPr>
      <w:rFonts w:ascii="Calibri" w:eastAsia="SimSun" w:hAnsi="Calibri" w:cs="Calibri"/>
      <w:kern w:val="2"/>
      <w:sz w:val="31"/>
      <w:szCs w:val="31"/>
      <w:shd w:val="clear" w:color="auto" w:fill="FFFFFF"/>
      <w:lang w:eastAsia="hi-IN" w:bidi="hi-IN"/>
    </w:rPr>
  </w:style>
  <w:style w:type="character" w:customStyle="1" w:styleId="1">
    <w:name w:val="Основной текст Знак1"/>
    <w:rsid w:val="0085414C"/>
    <w:rPr>
      <w:rFonts w:ascii="Calibri" w:hAnsi="Calibri" w:cs="Calibri" w:hint="default"/>
      <w:sz w:val="31"/>
      <w:szCs w:val="31"/>
    </w:rPr>
  </w:style>
  <w:style w:type="paragraph" w:customStyle="1" w:styleId="Body1">
    <w:name w:val="Body 1"/>
    <w:rsid w:val="0085414C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ar-SA"/>
    </w:rPr>
  </w:style>
  <w:style w:type="paragraph" w:customStyle="1" w:styleId="Subheading2">
    <w:name w:val="Subheading 2"/>
    <w:rsid w:val="0085414C"/>
    <w:pPr>
      <w:keepNext/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32"/>
      <w:szCs w:val="20"/>
      <w:lang w:val="en-US" w:eastAsia="ar-SA"/>
    </w:rPr>
  </w:style>
  <w:style w:type="paragraph" w:styleId="a5">
    <w:name w:val="No Spacing"/>
    <w:qFormat/>
    <w:rsid w:val="0085414C"/>
    <w:pPr>
      <w:widowControl w:val="0"/>
      <w:suppressAutoHyphens/>
      <w:spacing w:after="0" w:line="240" w:lineRule="auto"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styleId="a6">
    <w:name w:val="List Paragraph"/>
    <w:basedOn w:val="a"/>
    <w:qFormat/>
    <w:rsid w:val="0085414C"/>
    <w:pPr>
      <w:widowControl/>
      <w:suppressAutoHyphens/>
      <w:autoSpaceDE/>
      <w:autoSpaceDN/>
      <w:adjustRightInd/>
      <w:ind w:left="720"/>
    </w:pPr>
    <w:rPr>
      <w:rFonts w:ascii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2020-09-16T15:50:00Z</dcterms:created>
  <dcterms:modified xsi:type="dcterms:W3CDTF">2020-09-16T16:03:00Z</dcterms:modified>
</cp:coreProperties>
</file>